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CBB" w:rsidRDefault="00B3400B">
      <w:pPr>
        <w:jc w:val="center"/>
        <w:rPr>
          <w:lang w:bidi="ar-JO"/>
        </w:rPr>
      </w:pPr>
      <w:r>
        <w:rPr>
          <w:noProof/>
        </w:rPr>
        <w:drawing>
          <wp:anchor distT="0" distB="0" distL="0" distR="0" simplePos="0" relativeHeight="3" behindDoc="1" locked="0" layoutInCell="1" allowOverlap="1">
            <wp:simplePos x="0" y="0"/>
            <wp:positionH relativeFrom="column">
              <wp:posOffset>2876550</wp:posOffset>
            </wp:positionH>
            <wp:positionV relativeFrom="paragraph">
              <wp:posOffset>-73042</wp:posOffset>
            </wp:positionV>
            <wp:extent cx="900427" cy="930290"/>
            <wp:effectExtent l="0" t="0" r="0" b="3175"/>
            <wp:wrapNone/>
            <wp:docPr id="1026" name="صورة 2" descr="فهرس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900427" cy="9302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4839335</wp:posOffset>
            </wp:positionH>
            <wp:positionV relativeFrom="paragraph">
              <wp:posOffset>-276225</wp:posOffset>
            </wp:positionV>
            <wp:extent cx="2171064" cy="1352550"/>
            <wp:effectExtent l="0" t="0" r="635" b="0"/>
            <wp:wrapNone/>
            <wp:docPr id="1027" name="صورة 1" descr="WhatsApp Image 2020-12-15 at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2171064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5CBB" w:rsidRDefault="00C65CBB">
      <w:pPr>
        <w:jc w:val="right"/>
        <w:rPr>
          <w:b/>
          <w:bCs/>
          <w:sz w:val="24"/>
          <w:szCs w:val="24"/>
          <w:rtl/>
          <w:lang w:bidi="ar-JO"/>
        </w:rPr>
      </w:pPr>
    </w:p>
    <w:p w:rsidR="00C65CBB" w:rsidRDefault="00B3400B">
      <w:pPr>
        <w:jc w:val="center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مدرسة</w:t>
      </w:r>
      <w:r>
        <w:rPr>
          <w:b/>
          <w:bCs/>
          <w:sz w:val="24"/>
          <w:szCs w:val="24"/>
          <w:rtl/>
          <w:lang w:bidi="ar-JO"/>
        </w:rPr>
        <w:t xml:space="preserve">:  </w:t>
      </w:r>
    </w:p>
    <w:p w:rsidR="00C65CBB" w:rsidRDefault="00B3400B" w:rsidP="00753B33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مديرية التربية و التعليم</w:t>
      </w:r>
      <w:bookmarkStart w:id="0" w:name="_GoBack"/>
      <w:bookmarkEnd w:id="0"/>
      <w:r>
        <w:rPr>
          <w:rFonts w:hint="cs"/>
          <w:b/>
          <w:bCs/>
          <w:sz w:val="24"/>
          <w:szCs w:val="24"/>
          <w:rtl/>
          <w:lang w:bidi="ar-JO"/>
        </w:rPr>
        <w:t xml:space="preserve">   امتحان نهاية الفصل الدراسي الاول للعام الدراسي 2021 / 2022م      </w:t>
      </w:r>
    </w:p>
    <w:p w:rsidR="00C65CBB" w:rsidRDefault="00B3400B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الاسم : .....................................             لمادة 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التربية الاسلامية للصف العاشر </w:t>
      </w:r>
      <w:r>
        <w:rPr>
          <w:rFonts w:hint="cs"/>
          <w:b/>
          <w:bCs/>
          <w:sz w:val="24"/>
          <w:szCs w:val="24"/>
          <w:rtl/>
          <w:lang w:bidi="ar-JO"/>
        </w:rPr>
        <w:t>التاريخ : ...............................</w:t>
      </w:r>
    </w:p>
    <w:p w:rsidR="00C65CBB" w:rsidRDefault="00B3400B">
      <w:pPr>
        <w:pBdr>
          <w:bottom w:val="single" w:sz="12" w:space="1" w:color="auto"/>
        </w:pBd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الصف والشعبة :..........................                                                               الزمن :.................................. </w:t>
      </w:r>
    </w:p>
    <w:p w:rsidR="00C65CBB" w:rsidRDefault="00B3400B">
      <w:pPr>
        <w:rPr>
          <w:b/>
          <w:bCs/>
          <w:color w:val="FF0000"/>
          <w:sz w:val="32"/>
          <w:szCs w:val="32"/>
          <w:rtl/>
          <w:lang w:bidi="ar-JO"/>
        </w:rPr>
      </w:pPr>
      <w:r>
        <w:rPr>
          <w:b/>
          <w:bCs/>
          <w:color w:val="FF0000"/>
          <w:sz w:val="32"/>
          <w:szCs w:val="32"/>
          <w:rtl/>
          <w:lang w:bidi="ar-JO"/>
        </w:rPr>
        <w:t>السؤال الأول:   (</w:t>
      </w:r>
      <w:r>
        <w:rPr>
          <w:b/>
          <w:bCs/>
          <w:color w:val="FF0000"/>
          <w:sz w:val="32"/>
          <w:szCs w:val="32"/>
          <w:lang w:bidi="ar-JO"/>
        </w:rPr>
        <w:t>16</w:t>
      </w:r>
      <w:r>
        <w:rPr>
          <w:b/>
          <w:bCs/>
          <w:color w:val="FF0000"/>
          <w:sz w:val="32"/>
          <w:szCs w:val="32"/>
          <w:rtl/>
          <w:lang w:bidi="ar-JO"/>
        </w:rPr>
        <w:t xml:space="preserve"> علام</w:t>
      </w:r>
      <w:r>
        <w:rPr>
          <w:rFonts w:hint="cs"/>
          <w:b/>
          <w:bCs/>
          <w:color w:val="FF0000"/>
          <w:sz w:val="32"/>
          <w:szCs w:val="32"/>
          <w:rtl/>
          <w:lang w:bidi="ar-DZ"/>
        </w:rPr>
        <w:t xml:space="preserve">ة </w:t>
      </w:r>
      <w:r>
        <w:rPr>
          <w:b/>
          <w:bCs/>
          <w:color w:val="FF0000"/>
          <w:sz w:val="32"/>
          <w:szCs w:val="32"/>
          <w:rtl/>
          <w:lang w:bidi="ar-JO"/>
        </w:rPr>
        <w:t>)</w:t>
      </w:r>
    </w:p>
    <w:p w:rsidR="00C65CBB" w:rsidRDefault="00B3400B">
      <w:pPr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  <w:lang w:bidi="ar-JO"/>
        </w:rPr>
        <w:t>أكملي قوله تعالى :</w:t>
      </w:r>
    </w:p>
    <w:p w:rsidR="00C65CBB" w:rsidRDefault="00B3400B">
      <w:pPr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  <w:lang w:bidi="ar-JO"/>
        </w:rPr>
        <w:t>(وكذلك جعلناكم-------------------------------------------------------------------------------------------------</w:t>
      </w:r>
    </w:p>
    <w:p w:rsidR="00C65CBB" w:rsidRDefault="00B3400B">
      <w:pPr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  <w:lang w:bidi="ar-JO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عما يعملون)</w:t>
      </w:r>
    </w:p>
    <w:p w:rsidR="00C65CBB" w:rsidRDefault="00B3400B">
      <w:pPr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  <w:lang w:bidi="ar-JO"/>
        </w:rPr>
        <w:t xml:space="preserve">ما معنى الكلمات التالية: </w:t>
      </w:r>
    </w:p>
    <w:p w:rsidR="00C65CBB" w:rsidRDefault="00B3400B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DZ"/>
        </w:rPr>
        <w:t>ينقلب على عقبيه</w:t>
      </w:r>
      <w:r>
        <w:rPr>
          <w:b/>
          <w:bCs/>
          <w:sz w:val="24"/>
          <w:szCs w:val="24"/>
          <w:rtl/>
          <w:lang w:bidi="ar-DZ"/>
        </w:rPr>
        <w:t xml:space="preserve">:_______________             </w:t>
      </w:r>
      <w:r>
        <w:rPr>
          <w:rFonts w:hint="cs"/>
          <w:b/>
          <w:bCs/>
          <w:sz w:val="24"/>
          <w:szCs w:val="24"/>
          <w:rtl/>
          <w:lang w:bidi="ar-DZ"/>
        </w:rPr>
        <w:t>أمة وسطا</w:t>
      </w:r>
      <w:r>
        <w:rPr>
          <w:b/>
          <w:bCs/>
          <w:sz w:val="24"/>
          <w:szCs w:val="24"/>
          <w:rtl/>
          <w:lang w:bidi="ar-DZ"/>
        </w:rPr>
        <w:t>:____________________</w:t>
      </w:r>
    </w:p>
    <w:p w:rsidR="00C65CBB" w:rsidRDefault="00C65CBB">
      <w:pPr>
        <w:rPr>
          <w:b/>
          <w:bCs/>
          <w:sz w:val="24"/>
          <w:szCs w:val="24"/>
          <w:rtl/>
          <w:lang w:bidi="ar-JO"/>
        </w:rPr>
      </w:pPr>
    </w:p>
    <w:p w:rsidR="00C65CBB" w:rsidRDefault="00C65CBB">
      <w:pPr>
        <w:rPr>
          <w:b/>
          <w:bCs/>
          <w:sz w:val="24"/>
          <w:szCs w:val="24"/>
          <w:rtl/>
          <w:lang w:bidi="ar-DZ"/>
        </w:rPr>
      </w:pPr>
    </w:p>
    <w:p w:rsidR="00C65CBB" w:rsidRDefault="00C65CBB">
      <w:pPr>
        <w:rPr>
          <w:b/>
          <w:bCs/>
          <w:sz w:val="24"/>
          <w:szCs w:val="24"/>
          <w:rtl/>
          <w:lang w:bidi="ar-DZ"/>
        </w:rPr>
      </w:pPr>
    </w:p>
    <w:p w:rsidR="00C65CBB" w:rsidRDefault="00B3400B">
      <w:pPr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>عن عبد الله بن مسعود رضي الله عنه قال: قال رسول الله صلى الله عليه وسلم: ((ليس المؤمن بالطعان، ولا اللعان، ولا الفاحش، ولا البذيء</w:t>
      </w:r>
      <w:r>
        <w:rPr>
          <w:b/>
          <w:bCs/>
          <w:sz w:val="24"/>
          <w:szCs w:val="24"/>
          <w:rtl/>
          <w:lang w:bidi="ar-DZ"/>
        </w:rPr>
        <w:t xml:space="preserve">) </w:t>
      </w:r>
    </w:p>
    <w:p w:rsidR="00C65CBB" w:rsidRDefault="00B3400B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DZ"/>
        </w:rPr>
        <w:t>من خلال دراستك لحديث حفظ اللسان اجب عما يلي</w:t>
      </w:r>
      <w:r>
        <w:rPr>
          <w:b/>
          <w:bCs/>
          <w:sz w:val="24"/>
          <w:szCs w:val="24"/>
          <w:rtl/>
          <w:lang w:bidi="ar-DZ"/>
        </w:rPr>
        <w:t xml:space="preserve">: </w:t>
      </w:r>
    </w:p>
    <w:p w:rsidR="00C65CBB" w:rsidRDefault="00B3400B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DZ"/>
        </w:rPr>
        <w:t>عرف براوي الحديث</w:t>
      </w:r>
      <w:r>
        <w:rPr>
          <w:b/>
          <w:bCs/>
          <w:sz w:val="24"/>
          <w:szCs w:val="24"/>
          <w:rtl/>
          <w:lang w:bidi="ar-DZ"/>
        </w:rPr>
        <w:t xml:space="preserve">: </w:t>
      </w:r>
    </w:p>
    <w:p w:rsidR="00C65CBB" w:rsidRDefault="00B3400B">
      <w:pPr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  <w:lang w:bidi="ar-DZ"/>
        </w:rPr>
        <w:t>___________________________________________________</w:t>
      </w:r>
    </w:p>
    <w:p w:rsidR="00C65CBB" w:rsidRDefault="00B3400B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DZ"/>
        </w:rPr>
        <w:t xml:space="preserve">وضح مفهوم حفظ اللسان </w:t>
      </w:r>
    </w:p>
    <w:p w:rsidR="00C65CBB" w:rsidRDefault="00B3400B">
      <w:pPr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  <w:lang w:bidi="ar-DZ"/>
        </w:rPr>
        <w:t>___________________________________________________</w:t>
      </w:r>
    </w:p>
    <w:p w:rsidR="00C65CBB" w:rsidRDefault="00B3400B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DZ"/>
        </w:rPr>
        <w:t>لنهي الوارد في حديث (حفظ اللسان ) نهي عام يشمل :</w:t>
      </w:r>
      <w:r>
        <w:rPr>
          <w:b/>
          <w:bCs/>
          <w:sz w:val="24"/>
          <w:szCs w:val="24"/>
          <w:rtl/>
          <w:lang w:bidi="ar-DZ"/>
        </w:rPr>
        <w:t>_______________________________________</w:t>
      </w:r>
    </w:p>
    <w:p w:rsidR="00C65CBB" w:rsidRDefault="00C65CBB">
      <w:pPr>
        <w:rPr>
          <w:b/>
          <w:bCs/>
          <w:sz w:val="24"/>
          <w:szCs w:val="24"/>
          <w:rtl/>
          <w:lang w:bidi="ar-DZ"/>
        </w:rPr>
      </w:pPr>
    </w:p>
    <w:p w:rsidR="00C65CBB" w:rsidRDefault="00C65CBB">
      <w:pPr>
        <w:rPr>
          <w:b/>
          <w:bCs/>
          <w:sz w:val="24"/>
          <w:szCs w:val="24"/>
          <w:rtl/>
          <w:lang w:bidi="ar-DZ"/>
        </w:rPr>
      </w:pPr>
    </w:p>
    <w:p w:rsidR="00C65CBB" w:rsidRDefault="00C65CBB">
      <w:pPr>
        <w:rPr>
          <w:b/>
          <w:bCs/>
          <w:sz w:val="24"/>
          <w:szCs w:val="24"/>
          <w:rtl/>
          <w:lang w:bidi="ar-DZ"/>
        </w:rPr>
      </w:pPr>
    </w:p>
    <w:p w:rsidR="00C65CBB" w:rsidRDefault="00C65CBB">
      <w:pPr>
        <w:rPr>
          <w:b/>
          <w:bCs/>
          <w:color w:val="FF0000"/>
          <w:sz w:val="24"/>
          <w:szCs w:val="24"/>
          <w:rtl/>
          <w:lang w:bidi="ar-DZ"/>
        </w:rPr>
      </w:pPr>
    </w:p>
    <w:p w:rsidR="00C65CBB" w:rsidRDefault="00B3400B">
      <w:pPr>
        <w:rPr>
          <w:b/>
          <w:bCs/>
          <w:color w:val="FF0000"/>
          <w:sz w:val="24"/>
          <w:szCs w:val="24"/>
          <w:rtl/>
          <w:lang w:bidi="ar-DZ"/>
        </w:rPr>
      </w:pPr>
      <w:r>
        <w:rPr>
          <w:rFonts w:hint="cs"/>
          <w:b/>
          <w:bCs/>
          <w:color w:val="FF0000"/>
          <w:sz w:val="28"/>
          <w:szCs w:val="28"/>
          <w:rtl/>
          <w:lang w:bidi="ar-DZ"/>
        </w:rPr>
        <w:t xml:space="preserve">السؤال الثاني </w:t>
      </w:r>
      <w:r>
        <w:rPr>
          <w:b/>
          <w:bCs/>
          <w:color w:val="FF0000"/>
          <w:sz w:val="24"/>
          <w:szCs w:val="24"/>
          <w:rtl/>
          <w:lang w:bidi="ar-DZ"/>
        </w:rPr>
        <w:t>:(</w:t>
      </w:r>
      <w:r>
        <w:rPr>
          <w:b/>
          <w:bCs/>
          <w:color w:val="FF0000"/>
          <w:sz w:val="24"/>
          <w:szCs w:val="24"/>
          <w:lang w:bidi="ar-DZ"/>
        </w:rPr>
        <w:t xml:space="preserve">10 </w:t>
      </w:r>
      <w:r>
        <w:rPr>
          <w:rFonts w:hint="cs"/>
          <w:b/>
          <w:bCs/>
          <w:color w:val="FF0000"/>
          <w:sz w:val="24"/>
          <w:szCs w:val="24"/>
          <w:rtl/>
          <w:lang w:bidi="ar-DZ"/>
        </w:rPr>
        <w:t>علامات</w:t>
      </w:r>
      <w:r>
        <w:rPr>
          <w:b/>
          <w:bCs/>
          <w:color w:val="FF0000"/>
          <w:sz w:val="24"/>
          <w:szCs w:val="24"/>
          <w:rtl/>
          <w:lang w:bidi="ar-DZ"/>
        </w:rPr>
        <w:t xml:space="preserve">) </w:t>
      </w:r>
    </w:p>
    <w:p w:rsidR="00C65CBB" w:rsidRDefault="00B3400B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DZ"/>
        </w:rPr>
        <w:t>وضح معنى كل مما يأتي</w:t>
      </w:r>
      <w:r>
        <w:rPr>
          <w:b/>
          <w:bCs/>
          <w:sz w:val="24"/>
          <w:szCs w:val="24"/>
          <w:rtl/>
          <w:lang w:bidi="ar-DZ"/>
        </w:rPr>
        <w:t xml:space="preserve">: </w:t>
      </w:r>
    </w:p>
    <w:p w:rsidR="00C65CBB" w:rsidRDefault="00B3400B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DZ"/>
        </w:rPr>
        <w:t>الدعاء</w:t>
      </w:r>
      <w:r>
        <w:rPr>
          <w:b/>
          <w:bCs/>
          <w:sz w:val="24"/>
          <w:szCs w:val="24"/>
          <w:rtl/>
          <w:lang w:bidi="ar-DZ"/>
        </w:rPr>
        <w:t xml:space="preserve">: </w:t>
      </w:r>
    </w:p>
    <w:p w:rsidR="00C65CBB" w:rsidRDefault="00B3400B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DZ"/>
        </w:rPr>
        <w:t>الايمان</w:t>
      </w:r>
      <w:r>
        <w:rPr>
          <w:b/>
          <w:bCs/>
          <w:sz w:val="24"/>
          <w:szCs w:val="24"/>
          <w:rtl/>
          <w:lang w:bidi="ar-DZ"/>
        </w:rPr>
        <w:t xml:space="preserve">: </w:t>
      </w:r>
    </w:p>
    <w:p w:rsidR="00C65CBB" w:rsidRDefault="00B3400B">
      <w:pPr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>حفظ الدين</w:t>
      </w:r>
      <w:r>
        <w:rPr>
          <w:b/>
          <w:bCs/>
          <w:sz w:val="24"/>
          <w:szCs w:val="24"/>
          <w:rtl/>
          <w:lang w:bidi="ar-DZ"/>
        </w:rPr>
        <w:t>:</w:t>
      </w:r>
    </w:p>
    <w:p w:rsidR="00C65CBB" w:rsidRDefault="00B3400B">
      <w:pPr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>القرض</w:t>
      </w:r>
      <w:r>
        <w:rPr>
          <w:b/>
          <w:bCs/>
          <w:sz w:val="24"/>
          <w:szCs w:val="24"/>
          <w:rtl/>
          <w:lang w:bidi="ar-DZ"/>
        </w:rPr>
        <w:t>:</w:t>
      </w:r>
    </w:p>
    <w:p w:rsidR="00C65CBB" w:rsidRDefault="00B3400B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DZ"/>
        </w:rPr>
        <w:t>الغلو والتشدد</w:t>
      </w:r>
      <w:r>
        <w:rPr>
          <w:b/>
          <w:bCs/>
          <w:sz w:val="24"/>
          <w:szCs w:val="24"/>
          <w:rtl/>
          <w:lang w:bidi="ar-DZ"/>
        </w:rPr>
        <w:t xml:space="preserve">:  </w:t>
      </w:r>
    </w:p>
    <w:p w:rsidR="00C65CBB" w:rsidRDefault="00C65CBB">
      <w:pPr>
        <w:rPr>
          <w:b/>
          <w:bCs/>
          <w:sz w:val="24"/>
          <w:szCs w:val="24"/>
          <w:rtl/>
          <w:lang w:bidi="ar-JO"/>
        </w:rPr>
      </w:pPr>
    </w:p>
    <w:p w:rsidR="00C65CBB" w:rsidRDefault="00C65CBB">
      <w:pPr>
        <w:rPr>
          <w:b/>
          <w:bCs/>
          <w:sz w:val="24"/>
          <w:szCs w:val="24"/>
          <w:rtl/>
          <w:lang w:bidi="ar-JO"/>
        </w:rPr>
      </w:pPr>
    </w:p>
    <w:p w:rsidR="00C65CBB" w:rsidRDefault="00B3400B">
      <w:pPr>
        <w:rPr>
          <w:b/>
          <w:bCs/>
          <w:color w:val="FF0000"/>
          <w:sz w:val="24"/>
          <w:szCs w:val="24"/>
          <w:rtl/>
          <w:lang w:bidi="ar-JO"/>
        </w:rPr>
      </w:pPr>
      <w:r>
        <w:rPr>
          <w:b/>
          <w:bCs/>
          <w:color w:val="FF0000"/>
          <w:sz w:val="24"/>
          <w:szCs w:val="24"/>
          <w:rtl/>
          <w:lang w:bidi="ar-JO"/>
        </w:rPr>
        <w:t>السؤال ال</w:t>
      </w:r>
      <w:r>
        <w:rPr>
          <w:rFonts w:hint="cs"/>
          <w:b/>
          <w:bCs/>
          <w:color w:val="FF0000"/>
          <w:sz w:val="24"/>
          <w:szCs w:val="24"/>
          <w:rtl/>
          <w:lang w:bidi="ar-DZ"/>
        </w:rPr>
        <w:t xml:space="preserve">ثالث </w:t>
      </w:r>
      <w:r>
        <w:rPr>
          <w:b/>
          <w:bCs/>
          <w:color w:val="FF0000"/>
          <w:sz w:val="24"/>
          <w:szCs w:val="24"/>
          <w:rtl/>
          <w:lang w:bidi="ar-JO"/>
        </w:rPr>
        <w:t>(</w:t>
      </w:r>
      <w:r>
        <w:rPr>
          <w:b/>
          <w:bCs/>
          <w:color w:val="FF0000"/>
          <w:sz w:val="24"/>
          <w:szCs w:val="24"/>
          <w:lang w:bidi="ar-JO"/>
        </w:rPr>
        <w:t xml:space="preserve">16 </w:t>
      </w:r>
      <w:r>
        <w:rPr>
          <w:b/>
          <w:bCs/>
          <w:color w:val="FF0000"/>
          <w:sz w:val="24"/>
          <w:szCs w:val="24"/>
          <w:rtl/>
          <w:lang w:bidi="ar-JO"/>
        </w:rPr>
        <w:t>عل</w:t>
      </w:r>
      <w:r>
        <w:rPr>
          <w:rFonts w:hint="cs"/>
          <w:b/>
          <w:bCs/>
          <w:color w:val="FF0000"/>
          <w:sz w:val="24"/>
          <w:szCs w:val="24"/>
          <w:rtl/>
          <w:lang w:bidi="ar-DZ"/>
        </w:rPr>
        <w:t xml:space="preserve">امة </w:t>
      </w:r>
      <w:r>
        <w:rPr>
          <w:b/>
          <w:bCs/>
          <w:color w:val="FF0000"/>
          <w:sz w:val="24"/>
          <w:szCs w:val="24"/>
          <w:rtl/>
          <w:lang w:bidi="ar-JO"/>
        </w:rPr>
        <w:t>)</w:t>
      </w:r>
    </w:p>
    <w:p w:rsidR="00C65CBB" w:rsidRDefault="00B3400B">
      <w:pPr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lang w:bidi="ar-JO"/>
        </w:rPr>
        <w:t xml:space="preserve">1- </w:t>
      </w:r>
      <w:r>
        <w:rPr>
          <w:b/>
          <w:bCs/>
          <w:sz w:val="24"/>
          <w:szCs w:val="24"/>
          <w:rtl/>
          <w:lang w:bidi="ar-JO"/>
        </w:rPr>
        <w:t xml:space="preserve">أكملي الفراغ بالعبارة المناسبة: :( </w:t>
      </w:r>
      <w:r>
        <w:rPr>
          <w:b/>
          <w:bCs/>
          <w:sz w:val="24"/>
          <w:szCs w:val="24"/>
          <w:lang w:bidi="ar-JO"/>
        </w:rPr>
        <w:t xml:space="preserve">10 </w:t>
      </w:r>
      <w:r>
        <w:rPr>
          <w:rFonts w:hint="cs"/>
          <w:b/>
          <w:bCs/>
          <w:sz w:val="24"/>
          <w:szCs w:val="24"/>
          <w:rtl/>
          <w:lang w:bidi="ar-DZ"/>
        </w:rPr>
        <w:t>علامات</w:t>
      </w:r>
      <w:r>
        <w:rPr>
          <w:b/>
          <w:bCs/>
          <w:sz w:val="24"/>
          <w:szCs w:val="24"/>
          <w:rtl/>
          <w:lang w:bidi="ar-DZ"/>
        </w:rPr>
        <w:t xml:space="preserve">) </w:t>
      </w:r>
    </w:p>
    <w:p w:rsidR="00C65CBB" w:rsidRDefault="00B3400B">
      <w:pPr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  <w:lang w:bidi="ar-JO"/>
        </w:rPr>
        <w:t>أ- هو التشدد في القيام بالأعمال والواجبات :--------------------------------------------</w:t>
      </w:r>
    </w:p>
    <w:p w:rsidR="00C65CBB" w:rsidRDefault="00B3400B">
      <w:pPr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  <w:lang w:bidi="ar-JO"/>
        </w:rPr>
        <w:t>ب- من أهمية الدين في حياة الفرد والمجتمع :-----------------------------------------------------------------</w:t>
      </w:r>
    </w:p>
    <w:p w:rsidR="00C65CBB" w:rsidRDefault="00B3400B">
      <w:pPr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  <w:lang w:bidi="ar-JO"/>
        </w:rPr>
        <w:t>ج- تجنب تكفير المسلم وقبول الإختلاف في الرأي ما لم يخالف حكما شرعيا مظهر من مظاهر :----------------------</w:t>
      </w:r>
    </w:p>
    <w:p w:rsidR="00C65CBB" w:rsidRDefault="00B3400B">
      <w:pPr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  <w:lang w:bidi="ar-JO"/>
        </w:rPr>
        <w:t>د- الدعاء على الآخرين بالطرد من رحمة الله يعني :-----------------------------------------------------</w:t>
      </w:r>
    </w:p>
    <w:p w:rsidR="00C65CBB" w:rsidRDefault="00B3400B">
      <w:pPr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  <w:lang w:bidi="ar-JO"/>
        </w:rPr>
        <w:t xml:space="preserve">ه- 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شرع الاسلام القرض لحكم كثيرة منها </w:t>
      </w:r>
      <w:r>
        <w:rPr>
          <w:b/>
          <w:bCs/>
          <w:sz w:val="24"/>
          <w:szCs w:val="24"/>
          <w:rtl/>
          <w:lang w:bidi="ar-DZ"/>
        </w:rPr>
        <w:t>_______________________________</w:t>
      </w:r>
    </w:p>
    <w:p w:rsidR="00C65CBB" w:rsidRDefault="00B3400B">
      <w:pPr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  <w:lang w:bidi="ar-JO"/>
        </w:rPr>
        <w:t xml:space="preserve">و- 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الاثر الايجابي لاطلاق مبادرة كلمة </w:t>
      </w:r>
      <w:r>
        <w:rPr>
          <w:b/>
          <w:bCs/>
          <w:sz w:val="24"/>
          <w:szCs w:val="24"/>
          <w:rtl/>
          <w:lang w:bidi="ar-DZ"/>
        </w:rPr>
        <w:t xml:space="preserve">( </w:t>
      </w:r>
      <w:r>
        <w:rPr>
          <w:rFonts w:hint="cs"/>
          <w:b/>
          <w:bCs/>
          <w:sz w:val="24"/>
          <w:szCs w:val="24"/>
          <w:rtl/>
          <w:lang w:bidi="ar-DZ"/>
        </w:rPr>
        <w:t>سواء</w:t>
      </w:r>
      <w:r>
        <w:rPr>
          <w:b/>
          <w:bCs/>
          <w:sz w:val="24"/>
          <w:szCs w:val="24"/>
          <w:rtl/>
          <w:lang w:bidi="ar-DZ"/>
        </w:rPr>
        <w:t xml:space="preserve">) </w:t>
      </w:r>
      <w:r>
        <w:rPr>
          <w:b/>
          <w:bCs/>
          <w:sz w:val="24"/>
          <w:szCs w:val="24"/>
          <w:rtl/>
          <w:lang w:bidi="ar-JO"/>
        </w:rPr>
        <w:t>:-------------------------------------------</w:t>
      </w:r>
    </w:p>
    <w:p w:rsidR="00C65CBB" w:rsidRDefault="00B3400B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DZ"/>
        </w:rPr>
        <w:t>ح</w:t>
      </w:r>
      <w:r>
        <w:rPr>
          <w:b/>
          <w:bCs/>
          <w:sz w:val="24"/>
          <w:szCs w:val="24"/>
          <w:rtl/>
          <w:lang w:bidi="ar-DZ"/>
        </w:rPr>
        <w:t xml:space="preserve">- </w:t>
      </w:r>
      <w:r>
        <w:rPr>
          <w:rFonts w:hint="cs"/>
          <w:b/>
          <w:bCs/>
          <w:sz w:val="24"/>
          <w:szCs w:val="24"/>
          <w:rtl/>
          <w:lang w:bidi="ar-DZ"/>
        </w:rPr>
        <w:t>من الشروط التي اعتمدها البخاري رحمه الله  في صحيحه</w:t>
      </w:r>
      <w:r>
        <w:rPr>
          <w:b/>
          <w:bCs/>
          <w:sz w:val="24"/>
          <w:szCs w:val="24"/>
          <w:rtl/>
          <w:lang w:bidi="ar-DZ"/>
        </w:rPr>
        <w:t>:_________________________</w:t>
      </w:r>
    </w:p>
    <w:p w:rsidR="00C65CBB" w:rsidRDefault="00B3400B">
      <w:pPr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>م</w:t>
      </w:r>
      <w:r>
        <w:rPr>
          <w:b/>
          <w:bCs/>
          <w:sz w:val="24"/>
          <w:szCs w:val="24"/>
          <w:rtl/>
          <w:lang w:bidi="ar-DZ"/>
        </w:rPr>
        <w:t xml:space="preserve">- 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من المعالم الرئيسية التي يشتمل عليها المسجد الاقصى المبارك </w:t>
      </w:r>
      <w:r>
        <w:rPr>
          <w:b/>
          <w:bCs/>
          <w:sz w:val="24"/>
          <w:szCs w:val="24"/>
          <w:rtl/>
          <w:lang w:bidi="ar-DZ"/>
        </w:rPr>
        <w:t>_________________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،  </w:t>
      </w:r>
      <w:r>
        <w:rPr>
          <w:b/>
          <w:bCs/>
          <w:sz w:val="24"/>
          <w:szCs w:val="24"/>
          <w:rtl/>
          <w:lang w:bidi="ar-DZ"/>
        </w:rPr>
        <w:t>__________________</w:t>
      </w:r>
    </w:p>
    <w:p w:rsidR="00C65CBB" w:rsidRDefault="00B3400B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DZ"/>
        </w:rPr>
        <w:t>ل</w:t>
      </w:r>
      <w:r>
        <w:rPr>
          <w:b/>
          <w:bCs/>
          <w:sz w:val="24"/>
          <w:szCs w:val="24"/>
          <w:rtl/>
          <w:lang w:bidi="ar-DZ"/>
        </w:rPr>
        <w:t>-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من اركان عقد البيع </w:t>
      </w:r>
      <w:r>
        <w:rPr>
          <w:b/>
          <w:bCs/>
          <w:sz w:val="24"/>
          <w:szCs w:val="24"/>
          <w:rtl/>
          <w:lang w:bidi="ar-DZ"/>
        </w:rPr>
        <w:t>__________________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،  </w:t>
      </w:r>
      <w:r>
        <w:rPr>
          <w:b/>
          <w:bCs/>
          <w:sz w:val="24"/>
          <w:szCs w:val="24"/>
          <w:rtl/>
          <w:lang w:bidi="ar-DZ"/>
        </w:rPr>
        <w:t>____________________</w:t>
      </w:r>
    </w:p>
    <w:p w:rsidR="00C65CBB" w:rsidRDefault="00B3400B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DZ"/>
        </w:rPr>
        <w:t>ي</w:t>
      </w:r>
      <w:r>
        <w:rPr>
          <w:b/>
          <w:bCs/>
          <w:sz w:val="24"/>
          <w:szCs w:val="24"/>
          <w:rtl/>
          <w:lang w:bidi="ar-DZ"/>
        </w:rPr>
        <w:t>-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من الاضرار المترتبة على الربا </w:t>
      </w:r>
      <w:r>
        <w:rPr>
          <w:b/>
          <w:bCs/>
          <w:sz w:val="24"/>
          <w:szCs w:val="24"/>
          <w:rtl/>
          <w:lang w:bidi="ar-DZ"/>
        </w:rPr>
        <w:t>___________________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،  </w:t>
      </w:r>
      <w:r>
        <w:rPr>
          <w:b/>
          <w:bCs/>
          <w:sz w:val="24"/>
          <w:szCs w:val="24"/>
          <w:rtl/>
          <w:lang w:bidi="ar-DZ"/>
        </w:rPr>
        <w:t>_________________________</w:t>
      </w:r>
    </w:p>
    <w:p w:rsidR="00C65CBB" w:rsidRDefault="00C65CBB">
      <w:pPr>
        <w:rPr>
          <w:b/>
          <w:bCs/>
          <w:color w:val="FF0000"/>
          <w:sz w:val="24"/>
          <w:szCs w:val="24"/>
          <w:rtl/>
          <w:lang w:bidi="ar-JO"/>
        </w:rPr>
      </w:pPr>
    </w:p>
    <w:p w:rsidR="00C65CBB" w:rsidRDefault="00B3400B">
      <w:pPr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lang w:bidi="ar-DZ"/>
        </w:rPr>
        <w:t xml:space="preserve">2- </w:t>
      </w:r>
      <w:r>
        <w:rPr>
          <w:rFonts w:hint="cs"/>
          <w:b/>
          <w:bCs/>
          <w:sz w:val="24"/>
          <w:szCs w:val="24"/>
          <w:rtl/>
          <w:lang w:bidi="ar-DZ"/>
        </w:rPr>
        <w:t>عللما يأتي</w:t>
      </w:r>
      <w:r>
        <w:rPr>
          <w:b/>
          <w:bCs/>
          <w:sz w:val="24"/>
          <w:szCs w:val="24"/>
          <w:rtl/>
          <w:lang w:bidi="ar-DZ"/>
        </w:rPr>
        <w:t>:  (</w:t>
      </w:r>
      <w:r>
        <w:rPr>
          <w:b/>
          <w:bCs/>
          <w:sz w:val="24"/>
          <w:szCs w:val="24"/>
          <w:lang w:bidi="ar-DZ"/>
        </w:rPr>
        <w:t>4</w:t>
      </w:r>
      <w:r>
        <w:rPr>
          <w:rFonts w:hint="cs"/>
          <w:b/>
          <w:bCs/>
          <w:sz w:val="24"/>
          <w:szCs w:val="24"/>
          <w:rtl/>
          <w:lang w:bidi="ar-DZ"/>
        </w:rPr>
        <w:t>علامات</w:t>
      </w:r>
      <w:r>
        <w:rPr>
          <w:b/>
          <w:bCs/>
          <w:sz w:val="24"/>
          <w:szCs w:val="24"/>
          <w:rtl/>
          <w:lang w:bidi="ar-DZ"/>
        </w:rPr>
        <w:t xml:space="preserve">) </w:t>
      </w:r>
    </w:p>
    <w:p w:rsidR="00C65CBB" w:rsidRDefault="00B3400B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DZ"/>
        </w:rPr>
        <w:t>استحباب توثيق عقد القرض بوسائل التوثيق المتعددة</w:t>
      </w:r>
      <w:r>
        <w:rPr>
          <w:b/>
          <w:bCs/>
          <w:sz w:val="24"/>
          <w:szCs w:val="24"/>
          <w:rtl/>
          <w:lang w:bidi="ar-DZ"/>
        </w:rPr>
        <w:t>. _________________________________________________</w:t>
      </w:r>
    </w:p>
    <w:p w:rsidR="00C65CBB" w:rsidRDefault="00B3400B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DZ"/>
        </w:rPr>
        <w:t>سميت سورة البقرة بهذا الاسم</w:t>
      </w:r>
      <w:r>
        <w:rPr>
          <w:b/>
          <w:bCs/>
          <w:sz w:val="24"/>
          <w:szCs w:val="24"/>
          <w:rtl/>
          <w:lang w:bidi="ar-DZ"/>
        </w:rPr>
        <w:t>:  ________________________________</w:t>
      </w:r>
    </w:p>
    <w:p w:rsidR="00C65CBB" w:rsidRDefault="00B3400B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DZ"/>
        </w:rPr>
        <w:t>سبب اطلاق رسالة عمان</w:t>
      </w:r>
      <w:r>
        <w:rPr>
          <w:b/>
          <w:bCs/>
          <w:sz w:val="24"/>
          <w:szCs w:val="24"/>
          <w:rtl/>
          <w:lang w:bidi="ar-DZ"/>
        </w:rPr>
        <w:t>:_______________________________________</w:t>
      </w:r>
    </w:p>
    <w:p w:rsidR="00C65CBB" w:rsidRDefault="00B3400B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DZ"/>
        </w:rPr>
        <w:t>عُد الاحسان من أعلى مراتب الدين</w:t>
      </w:r>
      <w:r>
        <w:rPr>
          <w:b/>
          <w:bCs/>
          <w:sz w:val="24"/>
          <w:szCs w:val="24"/>
          <w:rtl/>
          <w:lang w:bidi="ar-DZ"/>
        </w:rPr>
        <w:t>:_________________________________</w:t>
      </w:r>
    </w:p>
    <w:p w:rsidR="00C65CBB" w:rsidRDefault="00C65CBB">
      <w:pPr>
        <w:rPr>
          <w:b/>
          <w:bCs/>
          <w:sz w:val="24"/>
          <w:szCs w:val="24"/>
          <w:rtl/>
          <w:lang w:bidi="ar-DZ"/>
        </w:rPr>
      </w:pPr>
    </w:p>
    <w:p w:rsidR="00C65CBB" w:rsidRDefault="00B3400B">
      <w:pPr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lang w:bidi="ar-DZ"/>
        </w:rPr>
        <w:t xml:space="preserve">3- </w:t>
      </w:r>
      <w:r>
        <w:rPr>
          <w:rFonts w:hint="cs"/>
          <w:b/>
          <w:bCs/>
          <w:sz w:val="24"/>
          <w:szCs w:val="24"/>
          <w:rtl/>
          <w:lang w:bidi="ar-DZ"/>
        </w:rPr>
        <w:t>وضح مظاهر العناية بالقدس بالعند الاموي</w:t>
      </w:r>
      <w:r>
        <w:rPr>
          <w:b/>
          <w:bCs/>
          <w:sz w:val="24"/>
          <w:szCs w:val="24"/>
          <w:rtl/>
          <w:lang w:bidi="ar-DZ"/>
        </w:rPr>
        <w:t>:(</w:t>
      </w:r>
      <w:r>
        <w:rPr>
          <w:rFonts w:hint="cs"/>
          <w:b/>
          <w:bCs/>
          <w:sz w:val="24"/>
          <w:szCs w:val="24"/>
          <w:rtl/>
          <w:lang w:bidi="ar-DZ"/>
        </w:rPr>
        <w:t>علامتان</w:t>
      </w:r>
      <w:r>
        <w:rPr>
          <w:b/>
          <w:bCs/>
          <w:sz w:val="24"/>
          <w:szCs w:val="24"/>
          <w:rtl/>
          <w:lang w:bidi="ar-DZ"/>
        </w:rPr>
        <w:t xml:space="preserve">) </w:t>
      </w:r>
    </w:p>
    <w:p w:rsidR="00C65CBB" w:rsidRDefault="00B3400B">
      <w:pPr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  <w:lang w:bidi="ar-DZ"/>
        </w:rPr>
        <w:t>______________________________________________________________________</w:t>
      </w:r>
    </w:p>
    <w:p w:rsidR="00C65CBB" w:rsidRDefault="00C65CBB">
      <w:pPr>
        <w:rPr>
          <w:b/>
          <w:bCs/>
          <w:sz w:val="24"/>
          <w:szCs w:val="24"/>
          <w:rtl/>
          <w:lang w:bidi="ar-JO"/>
        </w:rPr>
      </w:pPr>
    </w:p>
    <w:p w:rsidR="00C65CBB" w:rsidRDefault="00B3400B">
      <w:pPr>
        <w:rPr>
          <w:b/>
          <w:bCs/>
          <w:color w:val="FF0000"/>
          <w:sz w:val="32"/>
          <w:szCs w:val="32"/>
          <w:rtl/>
          <w:lang w:bidi="ar-DZ"/>
        </w:rPr>
      </w:pPr>
      <w:r>
        <w:rPr>
          <w:rFonts w:hint="cs"/>
          <w:b/>
          <w:bCs/>
          <w:color w:val="FF0000"/>
          <w:sz w:val="32"/>
          <w:szCs w:val="32"/>
          <w:rtl/>
          <w:lang w:bidi="ar-DZ"/>
        </w:rPr>
        <w:t>السؤال الرابع</w:t>
      </w:r>
      <w:r>
        <w:rPr>
          <w:b/>
          <w:bCs/>
          <w:color w:val="FF0000"/>
          <w:sz w:val="32"/>
          <w:szCs w:val="32"/>
          <w:rtl/>
          <w:lang w:bidi="ar-DZ"/>
        </w:rPr>
        <w:t>:(</w:t>
      </w:r>
      <w:r>
        <w:rPr>
          <w:b/>
          <w:bCs/>
          <w:color w:val="FF0000"/>
          <w:sz w:val="32"/>
          <w:szCs w:val="32"/>
          <w:lang w:bidi="ar-DZ"/>
        </w:rPr>
        <w:t xml:space="preserve">10 </w:t>
      </w:r>
      <w:r>
        <w:rPr>
          <w:rFonts w:hint="cs"/>
          <w:b/>
          <w:bCs/>
          <w:color w:val="FF0000"/>
          <w:sz w:val="32"/>
          <w:szCs w:val="32"/>
          <w:rtl/>
          <w:lang w:bidi="ar-DZ"/>
        </w:rPr>
        <w:t>علامات</w:t>
      </w:r>
      <w:r>
        <w:rPr>
          <w:b/>
          <w:bCs/>
          <w:color w:val="FF0000"/>
          <w:sz w:val="32"/>
          <w:szCs w:val="32"/>
          <w:rtl/>
          <w:lang w:bidi="ar-DZ"/>
        </w:rPr>
        <w:t xml:space="preserve">) </w:t>
      </w:r>
    </w:p>
    <w:p w:rsidR="00C65CBB" w:rsidRDefault="00B3400B">
      <w:pPr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lang w:bidi="ar-DZ"/>
        </w:rPr>
        <w:t xml:space="preserve">1- </w:t>
      </w:r>
      <w:r>
        <w:rPr>
          <w:rFonts w:hint="cs"/>
          <w:b/>
          <w:bCs/>
          <w:sz w:val="24"/>
          <w:szCs w:val="24"/>
          <w:rtl/>
          <w:lang w:bidi="ar-DZ"/>
        </w:rPr>
        <w:t>اذكر اثنين من اشكال العنف ضد المرأة</w:t>
      </w:r>
      <w:r>
        <w:rPr>
          <w:b/>
          <w:bCs/>
          <w:sz w:val="24"/>
          <w:szCs w:val="24"/>
          <w:rtl/>
          <w:lang w:bidi="ar-DZ"/>
        </w:rPr>
        <w:t xml:space="preserve">. </w:t>
      </w:r>
      <w:r>
        <w:rPr>
          <w:b/>
          <w:bCs/>
          <w:sz w:val="24"/>
          <w:szCs w:val="24"/>
          <w:highlight w:val="yellow"/>
          <w:rtl/>
          <w:lang w:bidi="ar-DZ"/>
        </w:rPr>
        <w:t>(</w:t>
      </w:r>
      <w:r>
        <w:rPr>
          <w:rFonts w:hint="cs"/>
          <w:b/>
          <w:bCs/>
          <w:sz w:val="24"/>
          <w:szCs w:val="24"/>
          <w:rtl/>
          <w:lang w:bidi="ar-DZ"/>
        </w:rPr>
        <w:t>علامتان</w:t>
      </w:r>
      <w:r>
        <w:rPr>
          <w:b/>
          <w:bCs/>
          <w:sz w:val="24"/>
          <w:szCs w:val="24"/>
          <w:rtl/>
          <w:lang w:bidi="ar-DZ"/>
        </w:rPr>
        <w:t xml:space="preserve">) </w:t>
      </w:r>
    </w:p>
    <w:p w:rsidR="00C65CBB" w:rsidRDefault="00B3400B">
      <w:pPr>
        <w:pStyle w:val="a4"/>
        <w:numPr>
          <w:ilvl w:val="0"/>
          <w:numId w:val="1"/>
        </w:numPr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  <w:lang w:bidi="ar-JO"/>
        </w:rPr>
        <w:t>___________________</w:t>
      </w:r>
    </w:p>
    <w:p w:rsidR="00C65CBB" w:rsidRDefault="00B3400B">
      <w:pPr>
        <w:pStyle w:val="a4"/>
        <w:numPr>
          <w:ilvl w:val="0"/>
          <w:numId w:val="1"/>
        </w:numPr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  <w:lang w:bidi="ar-JO"/>
        </w:rPr>
        <w:t>___________________</w:t>
      </w:r>
    </w:p>
    <w:p w:rsidR="00C65CBB" w:rsidRDefault="00C65CBB">
      <w:pPr>
        <w:rPr>
          <w:b/>
          <w:bCs/>
          <w:sz w:val="24"/>
          <w:szCs w:val="24"/>
          <w:rtl/>
          <w:lang w:bidi="ar-JO"/>
        </w:rPr>
      </w:pPr>
    </w:p>
    <w:p w:rsidR="00C65CBB" w:rsidRDefault="00C65CBB">
      <w:pPr>
        <w:pStyle w:val="a4"/>
        <w:rPr>
          <w:b/>
          <w:bCs/>
          <w:sz w:val="24"/>
          <w:szCs w:val="24"/>
          <w:rtl/>
          <w:lang w:bidi="ar-JO"/>
        </w:rPr>
      </w:pPr>
    </w:p>
    <w:p w:rsidR="00C65CBB" w:rsidRDefault="00B3400B">
      <w:pPr>
        <w:rPr>
          <w:b/>
          <w:bCs/>
          <w:color w:val="FF0000"/>
          <w:sz w:val="24"/>
          <w:szCs w:val="24"/>
          <w:highlight w:val="black"/>
          <w:rtl/>
          <w:lang w:bidi="ar-JO"/>
        </w:rPr>
      </w:pPr>
      <w:r>
        <w:rPr>
          <w:b/>
          <w:bCs/>
          <w:sz w:val="24"/>
          <w:szCs w:val="24"/>
          <w:lang w:bidi="ar-DZ"/>
        </w:rPr>
        <w:t xml:space="preserve">2- </w:t>
      </w:r>
      <w:r>
        <w:rPr>
          <w:rFonts w:hint="cs"/>
          <w:b/>
          <w:bCs/>
          <w:sz w:val="24"/>
          <w:szCs w:val="24"/>
          <w:rtl/>
          <w:lang w:bidi="ar-DZ"/>
        </w:rPr>
        <w:t>عدد اثنين من مصادر استنباط الاحكام الشرعية</w:t>
      </w:r>
      <w:r>
        <w:rPr>
          <w:b/>
          <w:bCs/>
          <w:sz w:val="24"/>
          <w:szCs w:val="24"/>
          <w:rtl/>
          <w:lang w:bidi="ar-DZ"/>
        </w:rPr>
        <w:t xml:space="preserve">. </w:t>
      </w:r>
      <w:r>
        <w:rPr>
          <w:b/>
          <w:bCs/>
          <w:color w:val="000000"/>
          <w:sz w:val="24"/>
          <w:szCs w:val="24"/>
          <w:rtl/>
          <w:lang w:bidi="ar-DZ"/>
        </w:rPr>
        <w:t xml:space="preserve"> (علامتان)</w:t>
      </w:r>
    </w:p>
    <w:p w:rsidR="00C65CBB" w:rsidRDefault="00B3400B">
      <w:pPr>
        <w:pStyle w:val="a4"/>
        <w:numPr>
          <w:ilvl w:val="0"/>
          <w:numId w:val="2"/>
        </w:numPr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  <w:lang w:bidi="ar-DZ"/>
        </w:rPr>
        <w:t>____________________</w:t>
      </w:r>
    </w:p>
    <w:p w:rsidR="00C65CBB" w:rsidRDefault="00B3400B">
      <w:pPr>
        <w:pStyle w:val="a4"/>
        <w:numPr>
          <w:ilvl w:val="0"/>
          <w:numId w:val="2"/>
        </w:numPr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  <w:lang w:bidi="ar-JO"/>
        </w:rPr>
        <w:t>____________________</w:t>
      </w:r>
    </w:p>
    <w:p w:rsidR="00C65CBB" w:rsidRDefault="00C65CBB">
      <w:pPr>
        <w:rPr>
          <w:b/>
          <w:bCs/>
          <w:sz w:val="24"/>
          <w:szCs w:val="24"/>
          <w:rtl/>
          <w:lang w:bidi="ar-DZ"/>
        </w:rPr>
      </w:pPr>
    </w:p>
    <w:p w:rsidR="00C65CBB" w:rsidRDefault="00C65CBB">
      <w:pPr>
        <w:rPr>
          <w:b/>
          <w:bCs/>
          <w:sz w:val="24"/>
          <w:szCs w:val="24"/>
          <w:rtl/>
          <w:lang w:bidi="ar-DZ"/>
        </w:rPr>
      </w:pPr>
    </w:p>
    <w:p w:rsidR="00C65CBB" w:rsidRDefault="00B3400B">
      <w:pPr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lang w:bidi="ar-DZ"/>
        </w:rPr>
        <w:t xml:space="preserve">3- </w:t>
      </w:r>
      <w:r>
        <w:rPr>
          <w:rFonts w:hint="cs"/>
          <w:b/>
          <w:bCs/>
          <w:sz w:val="24"/>
          <w:szCs w:val="24"/>
          <w:rtl/>
          <w:lang w:bidi="ar-DZ"/>
        </w:rPr>
        <w:t>صحح العبارات التالية</w:t>
      </w:r>
      <w:r>
        <w:rPr>
          <w:b/>
          <w:bCs/>
          <w:sz w:val="24"/>
          <w:szCs w:val="24"/>
          <w:rtl/>
          <w:lang w:bidi="ar-DZ"/>
        </w:rPr>
        <w:t xml:space="preserve">: (علامتان) </w:t>
      </w:r>
    </w:p>
    <w:p w:rsidR="00C65CBB" w:rsidRDefault="00B3400B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DZ"/>
        </w:rPr>
        <w:t>نشأ علم اصول الفقة في نهاية القرن الثالث الهجري</w:t>
      </w:r>
      <w:r>
        <w:rPr>
          <w:b/>
          <w:bCs/>
          <w:sz w:val="24"/>
          <w:szCs w:val="24"/>
          <w:rtl/>
          <w:lang w:bidi="ar-DZ"/>
        </w:rPr>
        <w:t xml:space="preserve">. </w:t>
      </w:r>
    </w:p>
    <w:p w:rsidR="00C65CBB" w:rsidRDefault="00B3400B">
      <w:pPr>
        <w:rPr>
          <w:b/>
          <w:bCs/>
          <w:sz w:val="24"/>
          <w:szCs w:val="24"/>
          <w:rtl/>
          <w:lang w:bidi="ar-DZ"/>
        </w:rPr>
      </w:pPr>
      <w:r>
        <w:rPr>
          <w:b/>
          <w:bCs/>
          <w:sz w:val="24"/>
          <w:szCs w:val="24"/>
          <w:rtl/>
          <w:lang w:bidi="ar-JO"/>
        </w:rPr>
        <w:t>___________________________________________________</w:t>
      </w:r>
    </w:p>
    <w:p w:rsidR="00C65CBB" w:rsidRDefault="00B3400B">
      <w:pPr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>الاسلام مرتبة تختص بجوارح العبد دون ما يظهر عليها من اعمال</w:t>
      </w:r>
      <w:r>
        <w:rPr>
          <w:b/>
          <w:bCs/>
          <w:sz w:val="24"/>
          <w:szCs w:val="24"/>
          <w:rtl/>
          <w:lang w:bidi="ar-DZ"/>
        </w:rPr>
        <w:t>.</w:t>
      </w:r>
    </w:p>
    <w:p w:rsidR="00C65CBB" w:rsidRDefault="00B3400B">
      <w:pPr>
        <w:rPr>
          <w:b/>
          <w:bCs/>
          <w:sz w:val="24"/>
          <w:szCs w:val="24"/>
          <w:rtl/>
          <w:lang w:bidi="ar-DZ"/>
        </w:rPr>
      </w:pPr>
      <w:r>
        <w:rPr>
          <w:b/>
          <w:bCs/>
          <w:sz w:val="24"/>
          <w:szCs w:val="24"/>
          <w:rtl/>
          <w:lang w:bidi="ar-DZ"/>
        </w:rPr>
        <w:t>___________________________________________________</w:t>
      </w:r>
    </w:p>
    <w:p w:rsidR="00C65CBB" w:rsidRDefault="00C65CBB">
      <w:pPr>
        <w:rPr>
          <w:b/>
          <w:bCs/>
          <w:sz w:val="24"/>
          <w:szCs w:val="24"/>
          <w:rtl/>
          <w:lang w:bidi="ar-JO"/>
        </w:rPr>
      </w:pPr>
    </w:p>
    <w:p w:rsidR="00C65CBB" w:rsidRDefault="00C65CBB">
      <w:pPr>
        <w:rPr>
          <w:b/>
          <w:bCs/>
          <w:sz w:val="24"/>
          <w:szCs w:val="24"/>
          <w:rtl/>
          <w:lang w:bidi="ar-JO"/>
        </w:rPr>
      </w:pPr>
    </w:p>
    <w:p w:rsidR="00C65CBB" w:rsidRDefault="00B3400B">
      <w:pPr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lang w:bidi="ar-DZ"/>
        </w:rPr>
        <w:t xml:space="preserve">4- </w:t>
      </w:r>
      <w:r>
        <w:rPr>
          <w:rFonts w:hint="cs"/>
          <w:b/>
          <w:bCs/>
          <w:sz w:val="24"/>
          <w:szCs w:val="24"/>
          <w:rtl/>
          <w:lang w:bidi="ar-DZ"/>
        </w:rPr>
        <w:t>من الاعذار المبيحةللافطار في شهر رمضان</w:t>
      </w:r>
      <w:r>
        <w:rPr>
          <w:b/>
          <w:bCs/>
          <w:sz w:val="24"/>
          <w:szCs w:val="24"/>
          <w:rtl/>
          <w:lang w:bidi="ar-DZ"/>
        </w:rPr>
        <w:t xml:space="preserve">.: (علامتان) </w:t>
      </w:r>
    </w:p>
    <w:p w:rsidR="00C65CBB" w:rsidRDefault="00B3400B">
      <w:pPr>
        <w:pStyle w:val="a4"/>
        <w:numPr>
          <w:ilvl w:val="0"/>
          <w:numId w:val="3"/>
        </w:numPr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  <w:lang w:bidi="ar-JO"/>
        </w:rPr>
        <w:t>______________________________</w:t>
      </w:r>
    </w:p>
    <w:p w:rsidR="00C65CBB" w:rsidRPr="00F40852" w:rsidRDefault="00B3400B" w:rsidP="00F40852">
      <w:pPr>
        <w:pStyle w:val="a4"/>
        <w:numPr>
          <w:ilvl w:val="0"/>
          <w:numId w:val="3"/>
        </w:numPr>
        <w:rPr>
          <w:rFonts w:hint="cs"/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  <w:lang w:bidi="ar-JO"/>
        </w:rPr>
        <w:t>______________________________</w:t>
      </w:r>
    </w:p>
    <w:p w:rsidR="00C65CBB" w:rsidRDefault="00C65CBB">
      <w:pPr>
        <w:rPr>
          <w:b/>
          <w:bCs/>
          <w:sz w:val="24"/>
          <w:szCs w:val="24"/>
          <w:rtl/>
          <w:lang w:bidi="ar-DZ"/>
        </w:rPr>
      </w:pPr>
    </w:p>
    <w:p w:rsidR="00C65CBB" w:rsidRDefault="00B3400B">
      <w:pPr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lang w:bidi="ar-DZ"/>
        </w:rPr>
        <w:t>5-</w:t>
      </w:r>
      <w:r>
        <w:rPr>
          <w:rFonts w:hint="cs"/>
          <w:b/>
          <w:bCs/>
          <w:sz w:val="24"/>
          <w:szCs w:val="24"/>
          <w:rtl/>
          <w:lang w:bidi="ar-DZ"/>
        </w:rPr>
        <w:t>منالمنهجية التي اتبعها صحيح بخاري بصحيحه</w:t>
      </w:r>
    </w:p>
    <w:p w:rsidR="00C65CBB" w:rsidRDefault="00B3400B">
      <w:pPr>
        <w:pStyle w:val="a4"/>
        <w:numPr>
          <w:ilvl w:val="0"/>
          <w:numId w:val="4"/>
        </w:numPr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  <w:lang w:bidi="ar-DZ"/>
        </w:rPr>
        <w:t>___________________________</w:t>
      </w:r>
    </w:p>
    <w:p w:rsidR="00C65CBB" w:rsidRDefault="00B3400B">
      <w:pPr>
        <w:pStyle w:val="a4"/>
        <w:numPr>
          <w:ilvl w:val="0"/>
          <w:numId w:val="4"/>
        </w:numPr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  <w:lang w:bidi="ar-JO"/>
        </w:rPr>
        <w:t>___________________________</w:t>
      </w:r>
    </w:p>
    <w:p w:rsidR="00C65CBB" w:rsidRDefault="00C65CBB" w:rsidP="00F40852"/>
    <w:sectPr w:rsidR="00C65CBB" w:rsidSect="00C65C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70F" w:rsidRDefault="0045370F" w:rsidP="006E0A2F">
      <w:pPr>
        <w:spacing w:after="0" w:line="240" w:lineRule="auto"/>
      </w:pPr>
      <w:r>
        <w:separator/>
      </w:r>
    </w:p>
  </w:endnote>
  <w:endnote w:type="continuationSeparator" w:id="1">
    <w:p w:rsidR="0045370F" w:rsidRDefault="0045370F" w:rsidP="006E0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A2F" w:rsidRDefault="006E0A2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A2F" w:rsidRDefault="006E0A2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A2F" w:rsidRDefault="006E0A2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70F" w:rsidRDefault="0045370F" w:rsidP="006E0A2F">
      <w:pPr>
        <w:spacing w:after="0" w:line="240" w:lineRule="auto"/>
      </w:pPr>
      <w:r>
        <w:separator/>
      </w:r>
    </w:p>
  </w:footnote>
  <w:footnote w:type="continuationSeparator" w:id="1">
    <w:p w:rsidR="0045370F" w:rsidRDefault="0045370F" w:rsidP="006E0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A2F" w:rsidRDefault="006E0A2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A2F" w:rsidRDefault="006E0A2F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A2F" w:rsidRDefault="006E0A2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00000002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E68D1"/>
    <w:multiLevelType w:val="hybridMultilevel"/>
    <w:tmpl w:val="00000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65CBB"/>
    <w:rsid w:val="000358B0"/>
    <w:rsid w:val="00064C34"/>
    <w:rsid w:val="003A5B3B"/>
    <w:rsid w:val="0045370F"/>
    <w:rsid w:val="006E0A2F"/>
    <w:rsid w:val="00753B33"/>
    <w:rsid w:val="0092507F"/>
    <w:rsid w:val="00B3400B"/>
    <w:rsid w:val="00C65CBB"/>
    <w:rsid w:val="00E30727"/>
    <w:rsid w:val="00F40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CB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sid w:val="00C65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rsid w:val="00C65CBB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65CBB"/>
    <w:pPr>
      <w:ind w:left="720"/>
      <w:contextualSpacing/>
    </w:pPr>
  </w:style>
  <w:style w:type="paragraph" w:styleId="a5">
    <w:name w:val="header"/>
    <w:basedOn w:val="a"/>
    <w:link w:val="Char0"/>
    <w:uiPriority w:val="99"/>
    <w:semiHidden/>
    <w:unhideWhenUsed/>
    <w:rsid w:val="006E0A2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semiHidden/>
    <w:rsid w:val="006E0A2F"/>
  </w:style>
  <w:style w:type="paragraph" w:styleId="a6">
    <w:name w:val="footer"/>
    <w:basedOn w:val="a"/>
    <w:link w:val="Char1"/>
    <w:uiPriority w:val="99"/>
    <w:semiHidden/>
    <w:unhideWhenUsed/>
    <w:rsid w:val="006E0A2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semiHidden/>
    <w:rsid w:val="006E0A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586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2021-11-08T05:45:00Z</cp:lastPrinted>
  <dcterms:created xsi:type="dcterms:W3CDTF">2021-11-08T05:38:00Z</dcterms:created>
  <dcterms:modified xsi:type="dcterms:W3CDTF">2022-03-15T10:33:00Z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11731d6c69c842d3bef93ff10987e1f7</vt:lpwstr>
  </property>
</Properties>
</file>